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134DE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 xml:space="preserve">Alleg 2 -  </w:t>
      </w:r>
      <w:r>
        <w:rPr>
          <w:rFonts w:ascii="Arial" w:hAnsi="Arial" w:cs="Arial"/>
          <w:sz w:val="21"/>
          <w:szCs w:val="21"/>
        </w:rPr>
        <w:t xml:space="preserve">DOMANDA DI CONTRIBUTO PER LA FORNITURA GRATUITA E SEMIGRATUITA LIBRI DI TESTO </w:t>
      </w:r>
    </w:p>
    <w:p w:rsidR="00000000" w:rsidRDefault="009134DE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ANNO SCOLASTICO 2025/2026 - </w:t>
      </w:r>
      <w:r>
        <w:rPr>
          <w:rFonts w:ascii="Arial" w:hAnsi="Arial" w:cs="Arial"/>
          <w:sz w:val="22"/>
          <w:szCs w:val="22"/>
        </w:rPr>
        <w:t xml:space="preserve">ISEE pari o inferiore </w:t>
      </w:r>
      <w:r>
        <w:rPr>
          <w:rFonts w:ascii="Arial" w:eastAsia="Arial" w:hAnsi="Arial" w:cs="Arial"/>
          <w:sz w:val="22"/>
          <w:szCs w:val="22"/>
          <w:lang/>
        </w:rPr>
        <w:t>ad € 13.000,00</w:t>
      </w:r>
    </w:p>
    <w:p w:rsidR="00000000" w:rsidRDefault="009134DE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L</w:t>
      </w:r>
      <w:r>
        <w:rPr>
          <w:rStyle w:val="Carpredefinitoparagrafo6"/>
          <w:rFonts w:ascii="Arial" w:hAnsi="Arial" w:cs="Arial"/>
          <w:sz w:val="21"/>
          <w:szCs w:val="21"/>
          <w:lang w:val="en-US"/>
        </w:rPr>
        <w:t>egge regionale 22/10/2025 n.31 - Art. 31 - comma 1 - Integrazione contributo per la fornitura gratui</w:t>
      </w:r>
      <w:r>
        <w:rPr>
          <w:rStyle w:val="Carpredefinitoparagrafo6"/>
          <w:rFonts w:ascii="Arial" w:hAnsi="Arial" w:cs="Arial"/>
          <w:sz w:val="21"/>
          <w:szCs w:val="21"/>
          <w:lang w:val="en-US"/>
        </w:rPr>
        <w:t>ta e semigratuita libri di testo (</w:t>
      </w:r>
      <w:r>
        <w:rPr>
          <w:rFonts w:ascii="Arial" w:hAnsi="Arial" w:cs="Arial"/>
          <w:sz w:val="21"/>
          <w:szCs w:val="21"/>
        </w:rPr>
        <w:t>L. 448/98 – art. 27)</w:t>
      </w:r>
    </w:p>
    <w:p w:rsidR="00000000" w:rsidRDefault="009134DE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000000" w:rsidRDefault="009134DE">
      <w:pPr>
        <w:pStyle w:val="Corpotesto"/>
        <w:widowControl/>
        <w:autoSpaceDE/>
        <w:rPr>
          <w:rFonts w:ascii="Arial" w:hAnsi="Arial" w:cs="Arial"/>
          <w:sz w:val="20"/>
          <w:szCs w:val="20"/>
        </w:rPr>
      </w:pPr>
    </w:p>
    <w:p w:rsidR="00000000" w:rsidRDefault="009134DE">
      <w:pPr>
        <w:pStyle w:val="Corpotesto"/>
        <w:widowControl/>
        <w:autoSpaceDE/>
      </w:pPr>
      <w:r>
        <w:rPr>
          <w:rFonts w:ascii="Arial" w:hAnsi="Arial" w:cs="Arial"/>
          <w:sz w:val="22"/>
          <w:szCs w:val="22"/>
        </w:rPr>
        <w:t>da consegnare alla Segreteria della Scuola frequentata dallo studente entro il termine perentorio del   15 dicembre 2025, pena l'esclusione del beneficio.</w:t>
      </w:r>
    </w:p>
    <w:p w:rsidR="00000000" w:rsidRDefault="009134DE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  <w:lang w:val="it-IT" w:eastAsia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pt;margin-top:5.1pt;width:258.65pt;height:65.2pt;z-index:251656704;mso-wrap-distance-left:9.05pt;mso-wrap-distance-right:9.05pt" o:allowincell="f" strokeweight=".5pt">
            <v:fill color2="black"/>
            <v:textbox inset="7.45pt,3.85pt,7.45pt,3.85pt">
              <w:txbxContent>
                <w:p w:rsidR="00000000" w:rsidRDefault="009134DE">
                  <w:r>
                    <w:t>Protocollo e Denominazione della Scuola</w:t>
                  </w:r>
                </w:p>
              </w:txbxContent>
            </v:textbox>
          </v:shape>
        </w:pict>
      </w:r>
    </w:p>
    <w:p w:rsidR="00000000" w:rsidRDefault="009134DE">
      <w:pPr>
        <w:ind w:left="5812"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AL SIGNOR SINDACO</w:t>
      </w:r>
    </w:p>
    <w:p w:rsidR="00000000" w:rsidRDefault="009134DE">
      <w:pPr>
        <w:ind w:left="5812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DEL COMUN</w:t>
      </w:r>
      <w:r>
        <w:rPr>
          <w:rFonts w:ascii="Arial" w:hAnsi="Arial" w:cs="Arial"/>
          <w:b/>
          <w:bCs/>
          <w:color w:val="000000"/>
          <w:sz w:val="20"/>
          <w:szCs w:val="20"/>
        </w:rPr>
        <w:t>E DI</w:t>
      </w:r>
    </w:p>
    <w:p w:rsidR="00000000" w:rsidRDefault="009134DE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9134DE">
      <w:pPr>
        <w:ind w:left="5812" w:right="5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</w:t>
      </w:r>
    </w:p>
    <w:p w:rsidR="00000000" w:rsidRDefault="009134DE">
      <w:pPr>
        <w:ind w:left="5812" w:right="51"/>
        <w:jc w:val="both"/>
        <w:rPr>
          <w:rFonts w:ascii="Arial" w:hAnsi="Arial" w:cs="Arial"/>
          <w:sz w:val="20"/>
          <w:szCs w:val="20"/>
        </w:rPr>
      </w:pPr>
    </w:p>
    <w:p w:rsidR="00000000" w:rsidRDefault="009134DE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9134DE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9134DE">
      <w:pPr>
        <w:ind w:right="4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DICHIARAZIONE SOSTITUIVA DI CERTIFICAZIONE</w:t>
      </w:r>
    </w:p>
    <w:p w:rsidR="00000000" w:rsidRDefault="009134DE">
      <w:pPr>
        <w:ind w:right="4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(Articolo n.46 D.P.R. 28 dicembre 2000 n.445)</w:t>
      </w:r>
    </w:p>
    <w:p w:rsidR="00000000" w:rsidRDefault="009134DE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9134DE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_l_ sottoscritto/a:</w:t>
      </w:r>
    </w:p>
    <w:tbl>
      <w:tblPr>
        <w:tblW w:w="0" w:type="auto"/>
        <w:tblLayout w:type="fixed"/>
        <w:tblLook w:val="0000"/>
      </w:tblPr>
      <w:tblGrid>
        <w:gridCol w:w="1188"/>
        <w:gridCol w:w="3856"/>
        <w:gridCol w:w="796"/>
        <w:gridCol w:w="4937"/>
      </w:tblGrid>
      <w:tr w:rsidR="00000000">
        <w:trPr>
          <w:trHeight w:val="397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ind w:right="-82"/>
        <w:jc w:val="both"/>
      </w:pPr>
    </w:p>
    <w:tbl>
      <w:tblPr>
        <w:tblW w:w="0" w:type="auto"/>
        <w:tblInd w:w="62" w:type="dxa"/>
        <w:tblLayout w:type="fixed"/>
        <w:tblLook w:val="0000"/>
      </w:tblPr>
      <w:tblGrid>
        <w:gridCol w:w="758"/>
        <w:gridCol w:w="553"/>
        <w:gridCol w:w="536"/>
        <w:gridCol w:w="1074"/>
        <w:gridCol w:w="2795"/>
        <w:gridCol w:w="5011"/>
      </w:tblGrid>
      <w:tr w:rsidR="00000000">
        <w:trPr>
          <w:trHeight w:val="397"/>
        </w:trPr>
        <w:tc>
          <w:tcPr>
            <w:tcW w:w="75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Nato/a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2795" w:type="dxa"/>
            <w:tcBorders>
              <w:left w:val="single" w:sz="4" w:space="0" w:color="000000"/>
            </w:tcBorders>
          </w:tcPr>
          <w:p w:rsidR="00000000" w:rsidRDefault="009134DE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</w:tr>
    </w:tbl>
    <w:p w:rsidR="00000000" w:rsidRDefault="009134DE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604"/>
      </w:tblGrid>
      <w:tr w:rsidR="00000000">
        <w:tc>
          <w:tcPr>
            <w:tcW w:w="4077" w:type="dxa"/>
          </w:tcPr>
          <w:p w:rsidR="00000000" w:rsidRDefault="009134DE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</w:tr>
    </w:tbl>
    <w:p w:rsidR="00000000" w:rsidRDefault="009134DE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</w:t>
      </w:r>
      <w:r>
        <w:rPr>
          <w:rFonts w:ascii="Arial" w:hAnsi="Arial" w:cs="Arial"/>
          <w:sz w:val="20"/>
          <w:szCs w:val="20"/>
        </w:rPr>
        <w:t>ica:</w:t>
      </w:r>
    </w:p>
    <w:tbl>
      <w:tblPr>
        <w:tblW w:w="0" w:type="auto"/>
        <w:tblLayout w:type="fixed"/>
        <w:tblLook w:val="0000"/>
      </w:tblPr>
      <w:tblGrid>
        <w:gridCol w:w="1188"/>
        <w:gridCol w:w="6008"/>
        <w:gridCol w:w="796"/>
        <w:gridCol w:w="1504"/>
      </w:tblGrid>
      <w:tr w:rsidR="00000000">
        <w:trPr>
          <w:trHeight w:val="397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604"/>
      </w:tblGrid>
      <w:tr w:rsidR="00000000">
        <w:trPr>
          <w:trHeight w:val="397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1047"/>
        <w:gridCol w:w="2835"/>
        <w:gridCol w:w="1004"/>
        <w:gridCol w:w="1004"/>
        <w:gridCol w:w="3311"/>
      </w:tblGrid>
      <w:tr w:rsidR="00000000">
        <w:trPr>
          <w:trHeight w:val="397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3227"/>
        <w:gridCol w:w="7371"/>
        <w:gridCol w:w="3261"/>
      </w:tblGrid>
      <w:tr w:rsidR="00000000">
        <w:trPr>
          <w:trHeight w:val="397"/>
        </w:trPr>
        <w:tc>
          <w:tcPr>
            <w:tcW w:w="3227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Indirizzo di posta elettronica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@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right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(il richiedente può indicare un eventuale indirizzo di posta elettronica dove potrà r</w:t>
      </w:r>
      <w:r>
        <w:rPr>
          <w:rFonts w:ascii="Arial" w:hAnsi="Arial" w:cs="Arial"/>
          <w:color w:val="000000"/>
          <w:sz w:val="16"/>
          <w:szCs w:val="16"/>
        </w:rPr>
        <w:t>icevere comunicazioni relative alla liquidazione del contributo)</w:t>
      </w:r>
    </w:p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728"/>
        <w:gridCol w:w="3483"/>
        <w:gridCol w:w="5387"/>
      </w:tblGrid>
      <w:tr w:rsidR="00000000">
        <w:trPr>
          <w:trHeight w:val="397"/>
        </w:trPr>
        <w:tc>
          <w:tcPr>
            <w:tcW w:w="1728" w:type="dxa"/>
            <w:vAlign w:val="bottom"/>
          </w:tcPr>
          <w:p w:rsidR="00000000" w:rsidRDefault="009134DE">
            <w:pPr>
              <w:tabs>
                <w:tab w:val="left" w:pos="1620"/>
              </w:tabs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nella qualità di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5387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(genitore o avente la rappresentanza legale)</w:t>
            </w:r>
          </w:p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dello studente</w:t>
            </w:r>
          </w:p>
        </w:tc>
      </w:tr>
    </w:tbl>
    <w:p w:rsidR="00000000" w:rsidRDefault="009134DE">
      <w:pPr>
        <w:ind w:right="-79"/>
        <w:jc w:val="both"/>
      </w:pPr>
    </w:p>
    <w:tbl>
      <w:tblPr>
        <w:tblW w:w="0" w:type="auto"/>
        <w:tblLayout w:type="fixed"/>
        <w:tblLook w:val="0000"/>
      </w:tblPr>
      <w:tblGrid>
        <w:gridCol w:w="1188"/>
        <w:gridCol w:w="3856"/>
        <w:gridCol w:w="796"/>
        <w:gridCol w:w="4953"/>
      </w:tblGrid>
      <w:tr w:rsidR="00000000">
        <w:trPr>
          <w:trHeight w:val="397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828"/>
        <w:gridCol w:w="540"/>
        <w:gridCol w:w="540"/>
        <w:gridCol w:w="1080"/>
        <w:gridCol w:w="1980"/>
        <w:gridCol w:w="5859"/>
      </w:tblGrid>
      <w:tr w:rsidR="00000000">
        <w:trPr>
          <w:trHeight w:val="397"/>
        </w:trPr>
        <w:tc>
          <w:tcPr>
            <w:tcW w:w="82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000000" w:rsidRDefault="009134DE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</w:tr>
    </w:tbl>
    <w:p w:rsidR="00000000" w:rsidRDefault="009134DE">
      <w:pPr>
        <w:spacing w:before="120"/>
        <w:ind w:right="-79"/>
        <w:jc w:val="both"/>
      </w:pPr>
    </w:p>
    <w:tbl>
      <w:tblPr>
        <w:tblW w:w="0" w:type="auto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704"/>
      </w:tblGrid>
      <w:tr w:rsidR="00000000">
        <w:tc>
          <w:tcPr>
            <w:tcW w:w="4077" w:type="dxa"/>
          </w:tcPr>
          <w:p w:rsidR="00000000" w:rsidRDefault="009134DE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134DE">
            <w:pPr>
              <w:snapToGrid w:val="0"/>
              <w:spacing w:before="120"/>
              <w:ind w:right="-79"/>
              <w:jc w:val="both"/>
            </w:pPr>
          </w:p>
        </w:tc>
      </w:tr>
    </w:tbl>
    <w:p w:rsidR="00000000" w:rsidRDefault="009134DE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 (se dive</w:t>
      </w:r>
      <w:r>
        <w:rPr>
          <w:rFonts w:ascii="Arial" w:hAnsi="Arial" w:cs="Arial"/>
          <w:sz w:val="20"/>
          <w:szCs w:val="20"/>
        </w:rPr>
        <w:t>rsa da quella del dichiarante):</w:t>
      </w:r>
    </w:p>
    <w:tbl>
      <w:tblPr>
        <w:tblW w:w="0" w:type="auto"/>
        <w:tblLayout w:type="fixed"/>
        <w:tblLook w:val="0000"/>
      </w:tblPr>
      <w:tblGrid>
        <w:gridCol w:w="1188"/>
        <w:gridCol w:w="6008"/>
        <w:gridCol w:w="796"/>
        <w:gridCol w:w="1504"/>
      </w:tblGrid>
      <w:tr w:rsidR="00000000">
        <w:trPr>
          <w:trHeight w:val="397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604"/>
      </w:tblGrid>
      <w:tr w:rsidR="00000000">
        <w:trPr>
          <w:trHeight w:val="397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spacing w:before="120"/>
        <w:ind w:right="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a conoscenza di quanto prescritto dagli articoli 71 e 76 del D.P.R. n.445/2000 e consapevole delle pene previste dall’art. 496 c.p. sulla responsabilità penale cui può andare inc</w:t>
      </w:r>
      <w:r>
        <w:rPr>
          <w:rFonts w:ascii="Arial" w:hAnsi="Arial" w:cs="Arial"/>
          <w:b/>
          <w:color w:val="000000"/>
          <w:sz w:val="20"/>
          <w:szCs w:val="20"/>
        </w:rPr>
        <w:t>ontro in caso di dichiarazioni mendaci, ai fini della fornitura gratuita e semigratuita dei libri di testo di cui all’at. 27 della L.448/98, sotto la propria responsabilità</w:t>
      </w:r>
    </w:p>
    <w:p w:rsidR="00000000" w:rsidRDefault="009134DE">
      <w:pPr>
        <w:spacing w:before="120"/>
        <w:ind w:right="51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DICHIARA</w:t>
      </w:r>
    </w:p>
    <w:p w:rsidR="00000000" w:rsidRDefault="009134DE">
      <w:pPr>
        <w:numPr>
          <w:ilvl w:val="0"/>
          <w:numId w:val="3"/>
        </w:numPr>
        <w:spacing w:before="120"/>
        <w:ind w:left="0" w:right="51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che _l_ proprio/a figlio/a, nell’anno scolastico 2025/2026 è iscritta pres</w:t>
      </w:r>
      <w:r>
        <w:rPr>
          <w:rFonts w:ascii="Arial" w:hAnsi="Arial" w:cs="Arial"/>
          <w:b/>
          <w:color w:val="000000"/>
          <w:sz w:val="20"/>
          <w:szCs w:val="20"/>
        </w:rPr>
        <w:t>so il seguente Istituto Scolastico:</w:t>
      </w:r>
    </w:p>
    <w:p w:rsidR="00000000" w:rsidRDefault="009134DE">
      <w:pPr>
        <w:ind w:right="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DATI RELATIVI ALL’ISTITUZIONE SCOLASTICA F</w:t>
      </w:r>
      <w:r>
        <w:rPr>
          <w:rFonts w:ascii="Arial" w:hAnsi="Arial" w:cs="Arial"/>
          <w:color w:val="000000"/>
          <w:sz w:val="20"/>
          <w:szCs w:val="20"/>
        </w:rPr>
        <w:t>REQUENTATA</w:t>
      </w:r>
    </w:p>
    <w:p w:rsidR="00000000" w:rsidRDefault="009134DE">
      <w:pPr>
        <w:ind w:right="49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2448"/>
        <w:gridCol w:w="8495"/>
      </w:tblGrid>
      <w:tr w:rsidR="00000000">
        <w:trPr>
          <w:trHeight w:val="397"/>
        </w:trPr>
        <w:tc>
          <w:tcPr>
            <w:tcW w:w="244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denominazione scuola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1188"/>
        <w:gridCol w:w="7567"/>
        <w:gridCol w:w="796"/>
        <w:gridCol w:w="1392"/>
      </w:tblGrid>
      <w:tr w:rsidR="00000000">
        <w:trPr>
          <w:trHeight w:val="397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299"/>
        <w:gridCol w:w="540"/>
        <w:gridCol w:w="1161"/>
        <w:gridCol w:w="648"/>
        <w:gridCol w:w="354"/>
        <w:gridCol w:w="354"/>
        <w:gridCol w:w="355"/>
        <w:gridCol w:w="354"/>
        <w:gridCol w:w="345"/>
      </w:tblGrid>
      <w:tr w:rsidR="00000000">
        <w:trPr>
          <w:trHeight w:val="442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540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648" w:type="dxa"/>
            <w:tcBorders>
              <w:left w:val="single" w:sz="4" w:space="0" w:color="000000"/>
            </w:tcBorders>
            <w:vAlign w:val="bottom"/>
          </w:tcPr>
          <w:p w:rsidR="00000000" w:rsidRDefault="009134DE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188"/>
        <w:gridCol w:w="5849"/>
      </w:tblGrid>
      <w:tr w:rsidR="00000000">
        <w:trPr>
          <w:trHeight w:val="397"/>
        </w:trPr>
        <w:tc>
          <w:tcPr>
            <w:tcW w:w="1188" w:type="dxa"/>
            <w:vAlign w:val="bottom"/>
          </w:tcPr>
          <w:p w:rsidR="00000000" w:rsidRDefault="009134DE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134DE">
            <w:pPr>
              <w:snapToGrid w:val="0"/>
              <w:ind w:right="-82"/>
              <w:jc w:val="both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pict>
          <v:rect id="_x0000_s1027" style="position:absolute;margin-left:308.9pt;margin-top:5.6pt;width:24.75pt;height:23.25pt;z-index:251657728;mso-wrap-style:none;v-text-anchor:middle" o:allowincell="f" strokeweight=".26mm">
            <v:fill color2="black"/>
            <v:stroke endcap="square"/>
          </v:rect>
        </w:pict>
      </w:r>
      <w:r>
        <w:pict>
          <v:rect id="_x0000_s1028" style="position:absolute;margin-left:415.95pt;margin-top:7.95pt;width:24.75pt;height:23.25pt;z-index:251658752;mso-wrap-style:none;v-text-anchor:middle" o:allowincell="f" strokeweight=".26mm">
            <v:fill color2="black"/>
            <v:stroke endcap="square"/>
          </v:rect>
        </w:pict>
      </w:r>
      <w:r>
        <w:rPr>
          <w:rFonts w:ascii="Arial" w:hAnsi="Arial" w:cs="Arial"/>
          <w:color w:val="000000"/>
          <w:sz w:val="20"/>
          <w:szCs w:val="20"/>
        </w:rPr>
        <w:t>ISTITUZIONE SCOLASTICA</w:t>
      </w:r>
    </w:p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(apporre una “X” accanto alla scuola frequentata)</w:t>
      </w:r>
      <w:r>
        <w:rPr>
          <w:rFonts w:ascii="Arial" w:hAnsi="Arial" w:cs="Arial"/>
          <w:bCs/>
          <w:color w:val="000000"/>
          <w:sz w:val="20"/>
          <w:szCs w:val="20"/>
        </w:rPr>
        <w:tab/>
        <w:t>STATALE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PARITARIA</w:t>
      </w:r>
    </w:p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</w:p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jc w:val="center"/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SCUOLA (indicare la classe frequentata)  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79"/>
        <w:gridCol w:w="5368"/>
        <w:gridCol w:w="1660"/>
      </w:tblGrid>
      <w:tr w:rsidR="00000000">
        <w:trPr>
          <w:trHeight w:val="979"/>
        </w:trPr>
        <w:tc>
          <w:tcPr>
            <w:tcW w:w="3379" w:type="dxa"/>
          </w:tcPr>
          <w:p w:rsidR="00000000" w:rsidRDefault="009134DE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</w:pPr>
          </w:p>
          <w:p w:rsidR="00000000" w:rsidRDefault="009134DE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Secondaria di 1° grado </w:t>
            </w:r>
          </w:p>
          <w:p w:rsidR="00000000" w:rsidRDefault="009134DE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classe 1^, 2^ e 3^</w:t>
            </w:r>
          </w:p>
        </w:tc>
        <w:tc>
          <w:tcPr>
            <w:tcW w:w="5368" w:type="dxa"/>
          </w:tcPr>
          <w:p w:rsidR="00000000" w:rsidRDefault="009134DE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</w:p>
          <w:p w:rsidR="00000000" w:rsidRDefault="009134DE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Secondaria di 2° grado – classe  1^,2^,3^, 4^ e 5^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17"/>
            </w:tblGrid>
            <w:tr w:rsidR="00000000">
              <w:trPr>
                <w:trHeight w:val="142"/>
              </w:trPr>
              <w:tc>
                <w:tcPr>
                  <w:tcW w:w="71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000000" w:rsidRDefault="009134DE">
                  <w:pPr>
                    <w:pStyle w:val="Contenutotabella"/>
                    <w:snapToGrid w:val="0"/>
                  </w:pPr>
                </w:p>
              </w:tc>
            </w:tr>
          </w:tbl>
          <w:p w:rsidR="00000000" w:rsidRDefault="009134DE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1660" w:type="dxa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96"/>
            </w:tblGrid>
            <w:tr w:rsidR="00000000">
              <w:tc>
                <w:tcPr>
                  <w:tcW w:w="79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000000" w:rsidRDefault="009134DE">
                  <w:pPr>
                    <w:pStyle w:val="Contenutotabella"/>
                    <w:snapToGrid w:val="0"/>
                  </w:pPr>
                </w:p>
              </w:tc>
            </w:tr>
          </w:tbl>
          <w:p w:rsidR="00000000" w:rsidRDefault="009134DE">
            <w:pPr>
              <w:pStyle w:val="Contenutotabella"/>
            </w:pPr>
          </w:p>
        </w:tc>
      </w:tr>
    </w:tbl>
    <w:p w:rsidR="00000000" w:rsidRDefault="009134DE">
      <w:pPr>
        <w:spacing w:line="360" w:lineRule="auto"/>
        <w:ind w:right="126" w:firstLine="3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  <w:lang/>
        </w:rPr>
        <w:t>Beneficiari dell’intervento sono, esclusiv</w:t>
      </w:r>
      <w:r>
        <w:rPr>
          <w:rFonts w:ascii="Arial" w:eastAsia="Arial" w:hAnsi="Arial" w:cs="Arial"/>
          <w:sz w:val="22"/>
          <w:szCs w:val="22"/>
          <w:lang/>
        </w:rPr>
        <w:t xml:space="preserve">amente, gli studenti delle scuole secondarie di primo e di secondo grado, statali e paritarie, il cui nucleo familiare ha un indicatore della situazione economica equivalente (ISEE), </w:t>
      </w:r>
      <w:r>
        <w:rPr>
          <w:rFonts w:ascii="Arial" w:eastAsia="Arial" w:hAnsi="Arial" w:cs="Arial"/>
          <w:b/>
          <w:bCs/>
          <w:sz w:val="22"/>
          <w:szCs w:val="22"/>
          <w:lang/>
        </w:rPr>
        <w:t xml:space="preserve">in corso di validità,  </w:t>
      </w:r>
      <w:r>
        <w:rPr>
          <w:rFonts w:ascii="Arial" w:eastAsia="Arial" w:hAnsi="Arial" w:cs="Arial"/>
          <w:b/>
          <w:bCs/>
          <w:sz w:val="20"/>
          <w:szCs w:val="20"/>
          <w:lang/>
        </w:rPr>
        <w:t>(1 gennaio 2025 – 31 dicembre 2025),  pari o infer</w:t>
      </w:r>
      <w:r>
        <w:rPr>
          <w:rFonts w:ascii="Arial" w:eastAsia="Arial" w:hAnsi="Arial" w:cs="Arial"/>
          <w:b/>
          <w:bCs/>
          <w:sz w:val="20"/>
          <w:szCs w:val="20"/>
          <w:lang/>
        </w:rPr>
        <w:t>iore ad</w:t>
      </w:r>
      <w:r>
        <w:rPr>
          <w:rFonts w:ascii="Arial" w:eastAsia="Arial" w:hAnsi="Arial" w:cs="Arial"/>
          <w:bCs/>
          <w:sz w:val="21"/>
          <w:szCs w:val="21"/>
          <w:lang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lang/>
        </w:rPr>
        <w:t>€ 13.000,00</w:t>
      </w:r>
      <w:r>
        <w:rPr>
          <w:rFonts w:ascii="Arial" w:eastAsia="Arial" w:hAnsi="Arial" w:cs="Arial"/>
          <w:bCs/>
          <w:sz w:val="21"/>
          <w:szCs w:val="21"/>
          <w:lang/>
        </w:rPr>
        <w:t>.</w:t>
      </w:r>
    </w:p>
    <w:p w:rsidR="00000000" w:rsidRDefault="009134DE">
      <w:pPr>
        <w:numPr>
          <w:ilvl w:val="0"/>
          <w:numId w:val="3"/>
        </w:numPr>
        <w:ind w:left="0" w:right="49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che il valore ISEE (D.P.C.M. 5 dicembre 2013, n. 159) è di Euro ___________________ . </w:t>
      </w:r>
      <w:r>
        <w:rPr>
          <w:rFonts w:ascii="Arial" w:hAnsi="Arial" w:cs="Arial"/>
          <w:bCs/>
          <w:sz w:val="20"/>
          <w:szCs w:val="20"/>
        </w:rPr>
        <w:t>e di avere diritto al contributo di cui all’art. 27 della L. 448/98;</w:t>
      </w:r>
    </w:p>
    <w:p w:rsidR="00000000" w:rsidRDefault="009134DE">
      <w:pPr>
        <w:ind w:right="49"/>
        <w:jc w:val="both"/>
        <w:rPr>
          <w:rFonts w:ascii="Arial" w:hAnsi="Arial" w:cs="Arial"/>
          <w:bCs/>
          <w:sz w:val="20"/>
          <w:szCs w:val="20"/>
        </w:rPr>
      </w:pPr>
    </w:p>
    <w:p w:rsidR="00000000" w:rsidRDefault="009134DE">
      <w:pPr>
        <w:widowControl w:val="0"/>
        <w:tabs>
          <w:tab w:val="left" w:pos="540"/>
          <w:tab w:val="left" w:pos="709"/>
          <w:tab w:val="left" w:pos="5580"/>
          <w:tab w:val="left" w:pos="6804"/>
          <w:tab w:val="left" w:pos="9540"/>
          <w:tab w:val="left" w:pos="9720"/>
        </w:tabs>
        <w:autoSpaceDE w:val="0"/>
        <w:spacing w:after="120" w:line="200" w:lineRule="atLeast"/>
        <w:ind w:right="60" w:firstLine="1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1"/>
          <w:szCs w:val="21"/>
          <w:lang/>
        </w:rPr>
        <w:t>“Saranno prese in considerazione, p</w:t>
      </w:r>
      <w:r>
        <w:rPr>
          <w:rFonts w:ascii="Arial" w:eastAsia="Arial" w:hAnsi="Arial" w:cs="Arial"/>
          <w:b/>
          <w:bCs/>
          <w:color w:val="000000"/>
          <w:sz w:val="21"/>
          <w:szCs w:val="21"/>
          <w:lang/>
        </w:rPr>
        <w:t>ena l'esclusione, le attestazioni ISEE valide e ch</w:t>
      </w:r>
      <w:r>
        <w:rPr>
          <w:rFonts w:ascii="Arial" w:eastAsia="Arial" w:hAnsi="Arial" w:cs="Arial"/>
          <w:b/>
          <w:bCs/>
          <w:color w:val="000000"/>
          <w:sz w:val="21"/>
          <w:szCs w:val="21"/>
          <w:lang/>
        </w:rPr>
        <w:t>e non riportino alcuna annotazione (omissione/difformità)”</w:t>
      </w:r>
    </w:p>
    <w:p w:rsidR="00000000" w:rsidRDefault="009134DE">
      <w:pPr>
        <w:ind w:right="49"/>
        <w:jc w:val="both"/>
        <w:rPr>
          <w:rFonts w:ascii="Arial" w:eastAsia="Arial" w:hAnsi="Arial" w:cs="Arial"/>
          <w:b/>
          <w:bCs/>
          <w:sz w:val="20"/>
          <w:szCs w:val="20"/>
          <w:lang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Qualsiasi irregolarità e/o incompletezza nella compilazione della domanda comporterà l'esclusione dal beneficio.</w:t>
      </w:r>
    </w:p>
    <w:p w:rsidR="00000000" w:rsidRDefault="009134DE">
      <w:pPr>
        <w:ind w:right="49"/>
        <w:jc w:val="both"/>
        <w:rPr>
          <w:rFonts w:ascii="Arial" w:eastAsia="Arial" w:hAnsi="Arial" w:cs="Arial"/>
          <w:b/>
          <w:bCs/>
          <w:sz w:val="20"/>
          <w:szCs w:val="20"/>
          <w:lang/>
        </w:rPr>
      </w:pPr>
    </w:p>
    <w:p w:rsidR="00000000" w:rsidRDefault="009134DE">
      <w:pPr>
        <w:spacing w:line="360" w:lineRule="auto"/>
        <w:ind w:right="49"/>
        <w:jc w:val="both"/>
        <w:rPr>
          <w:rFonts w:ascii="Arial" w:eastAsia="Arial" w:hAnsi="Arial" w:cs="Arial"/>
          <w:b/>
          <w:bCs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- di aver presentato la Dichiarazione Sostitutiva Unica (DSU) della Situazione Econ</w:t>
      </w:r>
      <w:r>
        <w:rPr>
          <w:rFonts w:ascii="Arial" w:hAnsi="Arial" w:cs="Arial"/>
          <w:sz w:val="20"/>
          <w:szCs w:val="20"/>
        </w:rPr>
        <w:t xml:space="preserve">omica del nucleo familiare </w:t>
      </w:r>
    </w:p>
    <w:p w:rsidR="00000000" w:rsidRDefault="009134DE">
      <w:pPr>
        <w:spacing w:line="360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  <w:lang/>
        </w:rPr>
      </w:pPr>
      <w:r>
        <w:rPr>
          <w:rFonts w:ascii="Arial" w:eastAsia="Arial" w:hAnsi="Arial" w:cs="Arial"/>
          <w:b/>
          <w:bCs/>
          <w:sz w:val="20"/>
          <w:szCs w:val="20"/>
          <w:lang/>
        </w:rPr>
        <w:t xml:space="preserve">(1 gennaio 2025 – 31 dicembre 2025)  </w:t>
      </w:r>
      <w:r>
        <w:rPr>
          <w:rFonts w:ascii="Arial" w:hAnsi="Arial" w:cs="Arial"/>
          <w:sz w:val="20"/>
          <w:szCs w:val="20"/>
        </w:rPr>
        <w:t>prot.                        del                                              ;</w:t>
      </w:r>
    </w:p>
    <w:p w:rsidR="00000000" w:rsidRDefault="009134DE">
      <w:pPr>
        <w:pStyle w:val="Corpotesto"/>
        <w:tabs>
          <w:tab w:val="left" w:pos="4678"/>
          <w:tab w:val="left" w:pos="9638"/>
        </w:tabs>
        <w:ind w:right="126" w:firstLine="16"/>
        <w:rPr>
          <w:rFonts w:ascii="Arial" w:eastAsia="Arial" w:hAnsi="Arial" w:cs="Arial"/>
          <w:b w:val="0"/>
          <w:bCs w:val="0"/>
          <w:sz w:val="20"/>
          <w:szCs w:val="20"/>
          <w:lang/>
        </w:rPr>
      </w:pPr>
    </w:p>
    <w:p w:rsidR="00000000" w:rsidRDefault="009134DE">
      <w:pPr>
        <w:spacing w:line="360" w:lineRule="auto"/>
        <w:ind w:left="32" w:hanging="332"/>
        <w:jc w:val="both"/>
        <w:rPr>
          <w:rFonts w:ascii="Arial" w:eastAsia="Arial" w:hAnsi="Arial" w:cs="Arial"/>
          <w:color w:val="000000"/>
          <w:sz w:val="20"/>
          <w:szCs w:val="20"/>
          <w:lang/>
        </w:rPr>
      </w:pPr>
      <w:r>
        <w:rPr>
          <w:rFonts w:ascii="Arial" w:eastAsia="Arial" w:hAnsi="Arial" w:cs="Arial"/>
          <w:sz w:val="20"/>
          <w:szCs w:val="20"/>
          <w:lang/>
        </w:rPr>
        <w:t>-</w:t>
      </w:r>
      <w:r>
        <w:rPr>
          <w:rFonts w:ascii="Arial" w:hAnsi="Arial" w:cs="Arial"/>
          <w:sz w:val="20"/>
          <w:szCs w:val="20"/>
        </w:rPr>
        <w:t xml:space="preserve"> di avere sostenuto, per l'anno scolastico 2025/2026, una s</w:t>
      </w:r>
      <w:r>
        <w:rPr>
          <w:rFonts w:ascii="Arial" w:hAnsi="Arial" w:cs="Arial"/>
          <w:sz w:val="20"/>
          <w:szCs w:val="20"/>
        </w:rPr>
        <w:t xml:space="preserve">pesa complessiva di Euro ____________________, di </w:t>
      </w:r>
      <w:r>
        <w:rPr>
          <w:rFonts w:ascii="Arial" w:hAnsi="Arial" w:cs="Arial"/>
          <w:sz w:val="20"/>
          <w:szCs w:val="20"/>
        </w:rPr>
        <w:t xml:space="preserve">essere in possesso della documentazione in originale attestante le spese sostenute e di essere consapevole che </w:t>
      </w:r>
      <w:r>
        <w:rPr>
          <w:rFonts w:ascii="Arial" w:eastAsia="Arial" w:hAnsi="Arial" w:cs="Arial"/>
          <w:sz w:val="20"/>
          <w:szCs w:val="20"/>
          <w:lang/>
        </w:rPr>
        <w:t xml:space="preserve">dovranno essere conservate per almeno 5 anni pena l’esclusione dal beneficio e </w:t>
      </w:r>
      <w:r>
        <w:rPr>
          <w:rFonts w:ascii="Arial" w:eastAsia="Arial" w:hAnsi="Arial" w:cs="Arial"/>
          <w:color w:val="000000"/>
          <w:sz w:val="20"/>
          <w:szCs w:val="20"/>
          <w:lang/>
        </w:rPr>
        <w:t>che dovranno essere esibite su richiesta dell’Amministrazione, con</w:t>
      </w:r>
      <w:r>
        <w:rPr>
          <w:rFonts w:ascii="Arial" w:eastAsia="Arial" w:hAnsi="Arial" w:cs="Arial"/>
          <w:color w:val="000000"/>
          <w:sz w:val="20"/>
          <w:szCs w:val="20"/>
          <w:lang/>
        </w:rPr>
        <w:t>sapevoli della decadenza dai benefici conseguiti in seguito a dichiarazioni non veritiere e che gli atti falsi sono puniti ai sensi del Codice Penale e delle Leggi speciali in materia (</w:t>
      </w:r>
      <w:r>
        <w:rPr>
          <w:rFonts w:ascii="Arial" w:eastAsia="Arial" w:hAnsi="Arial" w:cs="Arial"/>
          <w:i/>
          <w:color w:val="000000"/>
          <w:sz w:val="20"/>
          <w:szCs w:val="20"/>
          <w:lang/>
        </w:rPr>
        <w:t>46 e 47 del D.P.R. 28</w:t>
      </w:r>
      <w:r>
        <w:rPr>
          <w:rFonts w:ascii="Arial" w:eastAsia="Arial" w:hAnsi="Arial" w:cs="Arial"/>
          <w:i/>
          <w:color w:val="000000"/>
          <w:sz w:val="20"/>
          <w:szCs w:val="20"/>
          <w:lang/>
        </w:rPr>
        <w:t xml:space="preserve"> dicembre 2000, n° 445 e </w:t>
      </w:r>
      <w:r>
        <w:rPr>
          <w:rFonts w:ascii="Arial" w:eastAsia="Arial" w:hAnsi="Arial" w:cs="Arial"/>
          <w:color w:val="000000"/>
          <w:sz w:val="20"/>
          <w:szCs w:val="20"/>
          <w:lang/>
        </w:rPr>
        <w:t>art. 71 – 445/00).</w:t>
      </w:r>
    </w:p>
    <w:p w:rsidR="00000000" w:rsidRDefault="009134DE">
      <w:pPr>
        <w:pStyle w:val="Corpotesto"/>
        <w:tabs>
          <w:tab w:val="left" w:pos="4678"/>
          <w:tab w:val="left" w:pos="9638"/>
        </w:tabs>
        <w:ind w:right="126" w:firstLine="16"/>
        <w:rPr>
          <w:rFonts w:ascii="Arial" w:eastAsia="Arial" w:hAnsi="Arial" w:cs="Arial"/>
          <w:bCs w:val="0"/>
          <w:sz w:val="20"/>
          <w:szCs w:val="20"/>
          <w:lang/>
        </w:rPr>
      </w:pPr>
    </w:p>
    <w:p w:rsidR="00000000" w:rsidRDefault="009134DE">
      <w:pPr>
        <w:numPr>
          <w:ilvl w:val="0"/>
          <w:numId w:val="4"/>
        </w:numPr>
        <w:spacing w:after="120"/>
        <w:ind w:left="0" w:right="51" w:firstLine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di no</w:t>
      </w:r>
      <w:r>
        <w:rPr>
          <w:rFonts w:ascii="Arial" w:hAnsi="Arial" w:cs="Arial"/>
          <w:bCs/>
          <w:color w:val="000000"/>
          <w:sz w:val="20"/>
          <w:szCs w:val="20"/>
        </w:rPr>
        <w:t>n avere presentato domanda per l'ottenimento di analogo beneficio in altra Regione.</w:t>
      </w:r>
    </w:p>
    <w:p w:rsidR="00000000" w:rsidRDefault="009134DE">
      <w:pPr>
        <w:spacing w:after="120"/>
        <w:ind w:right="5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00000" w:rsidRDefault="009134DE">
      <w:pPr>
        <w:spacing w:after="120"/>
        <w:ind w:right="5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00000" w:rsidRDefault="009134DE">
      <w:pPr>
        <w:spacing w:after="120"/>
        <w:ind w:right="51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lastRenderedPageBreak/>
        <w:t>Qualora il Comune intendesse procedere all'erogazione del contributo con modalità di accredito su conto corrente, il sottoscritto dichiara che le proprie coordinate sono:</w:t>
      </w:r>
    </w:p>
    <w:p w:rsidR="00000000" w:rsidRDefault="009134DE">
      <w:pPr>
        <w:spacing w:after="12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Accreditamento delle somme sul C/C bancario o postale intestato al beneficiario </w:t>
      </w:r>
    </w:p>
    <w:p w:rsidR="00000000" w:rsidRDefault="009134DE">
      <w:pPr>
        <w:spacing w:after="12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76"/>
      </w:tblGrid>
      <w:tr w:rsidR="00000000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  <w:r>
        <w:rPr>
          <w:rFonts w:ascii="Arial" w:hAnsi="Arial" w:cs="Arial"/>
          <w:sz w:val="18"/>
          <w:szCs w:val="18"/>
        </w:rPr>
        <w:t xml:space="preserve">Banca o Ufficio Postale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08"/>
      </w:tblGrid>
      <w:tr w:rsidR="00000000">
        <w:tc>
          <w:tcPr>
            <w:tcW w:w="10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9134DE">
            <w:pPr>
              <w:pStyle w:val="Contenutotabella"/>
              <w:snapToGrid w:val="0"/>
            </w:pPr>
          </w:p>
        </w:tc>
      </w:tr>
    </w:tbl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b/>
          <w:bCs/>
        </w:rPr>
      </w:pPr>
    </w:p>
    <w:p w:rsidR="00000000" w:rsidRDefault="009134DE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</w:rPr>
        <w:t>________________________________________________________________________________________</w:t>
      </w:r>
    </w:p>
    <w:p w:rsidR="00000000" w:rsidRDefault="009134DE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9134DE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richiedente autorizza</w:t>
      </w:r>
      <w:r>
        <w:rPr>
          <w:rFonts w:ascii="Arial" w:hAnsi="Arial" w:cs="Arial"/>
          <w:color w:val="000000"/>
          <w:sz w:val="20"/>
          <w:szCs w:val="20"/>
        </w:rPr>
        <w:t xml:space="preserve">, altresì, la Regione Siciliana e gli Enti Locali interessati ad utilizzare i dati contenuti nel presente formulario per le finalità previste dalla legge, nonché per elaborazioni statistiche da svolgere in forma anonima e per la pubblicazione degli esiti, </w:t>
      </w:r>
      <w:r>
        <w:rPr>
          <w:rFonts w:ascii="Arial" w:hAnsi="Arial" w:cs="Arial"/>
          <w:color w:val="000000"/>
          <w:sz w:val="20"/>
          <w:szCs w:val="20"/>
        </w:rPr>
        <w:t>il tutto nel rispetto dei limiti posti dal D.Lgs 196/2003.</w:t>
      </w:r>
    </w:p>
    <w:p w:rsidR="00000000" w:rsidRDefault="009134DE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9134DE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 scrivente allega alla presente:</w:t>
      </w:r>
    </w:p>
    <w:p w:rsidR="00000000" w:rsidRDefault="009134DE">
      <w:pPr>
        <w:tabs>
          <w:tab w:val="left" w:pos="284"/>
        </w:tabs>
        <w:ind w:left="-11"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9134DE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proprio documento di riconosci</w:t>
      </w:r>
      <w:r>
        <w:rPr>
          <w:rFonts w:ascii="Arial" w:hAnsi="Arial" w:cs="Arial"/>
          <w:color w:val="000000"/>
          <w:sz w:val="20"/>
          <w:szCs w:val="20"/>
        </w:rPr>
        <w:t>mento in corso di validità (genitore o tutore);</w:t>
      </w:r>
    </w:p>
    <w:p w:rsidR="00000000" w:rsidRDefault="009134DE">
      <w:p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9134DE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codice fiscale (genitori o tutore).</w:t>
      </w:r>
    </w:p>
    <w:p w:rsidR="00000000" w:rsidRDefault="009134DE">
      <w:pPr>
        <w:pStyle w:val="Paragrafoelenco"/>
        <w:rPr>
          <w:rFonts w:ascii="Arial" w:hAnsi="Arial" w:cs="Arial"/>
          <w:sz w:val="20"/>
          <w:szCs w:val="20"/>
        </w:rPr>
      </w:pPr>
    </w:p>
    <w:p w:rsidR="00000000" w:rsidRDefault="009134DE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eastAsia="Arial" w:hAnsi="Arial" w:cs="Arial"/>
          <w:b/>
          <w:bCs/>
          <w:sz w:val="21"/>
          <w:szCs w:val="21"/>
          <w:lang/>
        </w:rPr>
      </w:pPr>
      <w:r>
        <w:rPr>
          <w:rFonts w:ascii="Arial" w:eastAsia="Arial" w:hAnsi="Arial" w:cs="Arial"/>
          <w:color w:val="000000"/>
          <w:sz w:val="20"/>
          <w:szCs w:val="20"/>
          <w:lang/>
        </w:rPr>
        <w:t>Fotocopia dell'attestazione dell'Indicatore della Situazione Economica Equivalente (I.S.E.E.) in corso di  validità</w:t>
      </w:r>
    </w:p>
    <w:p w:rsidR="00000000" w:rsidRDefault="009134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  <w:lang/>
        </w:rPr>
        <w:t>pari o inferiore ad € 13.000,00.</w:t>
      </w:r>
    </w:p>
    <w:p w:rsidR="00000000" w:rsidRDefault="009134DE">
      <w:pPr>
        <w:ind w:right="49"/>
        <w:rPr>
          <w:rFonts w:ascii="Arial" w:hAnsi="Arial" w:cs="Arial"/>
          <w:sz w:val="20"/>
          <w:szCs w:val="20"/>
        </w:rPr>
      </w:pPr>
    </w:p>
    <w:p w:rsidR="00000000" w:rsidRDefault="009134DE">
      <w:pPr>
        <w:ind w:right="49"/>
        <w:rPr>
          <w:rFonts w:ascii="Arial" w:hAnsi="Arial" w:cs="Arial"/>
          <w:sz w:val="20"/>
          <w:szCs w:val="20"/>
        </w:rPr>
      </w:pPr>
    </w:p>
    <w:p w:rsidR="00000000" w:rsidRDefault="009134DE">
      <w:pPr>
        <w:ind w:right="49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</w:t>
      </w:r>
    </w:p>
    <w:p w:rsidR="00000000" w:rsidRDefault="009134DE">
      <w:pPr>
        <w:ind w:right="49"/>
        <w:rPr>
          <w:rFonts w:ascii="Arial" w:eastAsia="Arial" w:hAnsi="Arial" w:cs="Arial"/>
          <w:sz w:val="20"/>
          <w:szCs w:val="20"/>
        </w:rPr>
      </w:pPr>
    </w:p>
    <w:p w:rsidR="00000000" w:rsidRDefault="009134DE">
      <w:pPr>
        <w:ind w:right="49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Firma </w:t>
      </w:r>
    </w:p>
    <w:p w:rsidR="00000000" w:rsidRDefault="009134DE">
      <w:pPr>
        <w:spacing w:after="120"/>
        <w:ind w:right="51"/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/>
        </w:rPr>
        <w:t xml:space="preserve">                                                                                    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/>
        </w:rPr>
        <w:t xml:space="preserve">             </w:t>
      </w:r>
    </w:p>
    <w:p w:rsidR="00000000" w:rsidRDefault="009134DE">
      <w:pPr>
        <w:spacing w:after="120"/>
        <w:ind w:right="51"/>
      </w:pPr>
    </w:p>
    <w:p w:rsidR="00000000" w:rsidRDefault="009134DE">
      <w:pPr>
        <w:spacing w:after="120"/>
        <w:ind w:right="51"/>
      </w:pPr>
    </w:p>
    <w:p w:rsidR="00526E20" w:rsidRDefault="00526E20">
      <w:pPr>
        <w:spacing w:after="120"/>
        <w:ind w:right="51"/>
      </w:pPr>
    </w:p>
    <w:sectPr w:rsidR="00526E20">
      <w:footerReference w:type="default" r:id="rId7"/>
      <w:footerReference w:type="first" r:id="rId8"/>
      <w:pgSz w:w="12240" w:h="15840"/>
      <w:pgMar w:top="709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4DE" w:rsidRDefault="009134DE">
      <w:r>
        <w:separator/>
      </w:r>
    </w:p>
  </w:endnote>
  <w:endnote w:type="continuationSeparator" w:id="0">
    <w:p w:rsidR="009134DE" w:rsidRDefault="0091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34DE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25504E">
      <w:rPr>
        <w:noProof/>
      </w:rPr>
      <w:t>2</w:t>
    </w:r>
    <w:r>
      <w:fldChar w:fldCharType="end"/>
    </w:r>
  </w:p>
  <w:p w:rsidR="00000000" w:rsidRDefault="009134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34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4DE" w:rsidRDefault="009134DE">
      <w:r>
        <w:separator/>
      </w:r>
    </w:p>
  </w:footnote>
  <w:footnote w:type="continuationSeparator" w:id="0">
    <w:p w:rsidR="009134DE" w:rsidRDefault="00913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color w:val="00000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7421B"/>
    <w:rsid w:val="0025504E"/>
    <w:rsid w:val="0037421B"/>
    <w:rsid w:val="00526E20"/>
    <w:rsid w:val="008B640E"/>
    <w:rsid w:val="0091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tabs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Arial" w:hAnsi="Arial" w:cs="Courier New"/>
    </w:rPr>
  </w:style>
  <w:style w:type="character" w:customStyle="1" w:styleId="WW8Num4z0">
    <w:name w:val="WW8Num4z0"/>
    <w:rPr>
      <w:rFonts w:ascii="Symbol" w:hAnsi="Symbol" w:cs="Courier New"/>
      <w:color w:val="000000"/>
      <w:sz w:val="20"/>
      <w:szCs w:val="20"/>
    </w:rPr>
  </w:style>
  <w:style w:type="character" w:customStyle="1" w:styleId="Carpredefinitoparagrafo6">
    <w:name w:val="Car. predefinito paragrafo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7z0">
    <w:name w:val="WW8Num7z0"/>
    <w:rPr>
      <w:b/>
      <w:bCs/>
    </w:rPr>
  </w:style>
  <w:style w:type="character" w:customStyle="1" w:styleId="WW8Num9z0">
    <w:name w:val="WW8Num9z0"/>
    <w:rPr>
      <w:b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St2z0">
    <w:name w:val="WW8NumSt2z0"/>
    <w:rPr>
      <w:rFonts w:ascii="Courier New" w:hAnsi="Courier New" w:cs="Courier New"/>
    </w:rPr>
  </w:style>
  <w:style w:type="character" w:customStyle="1" w:styleId="WW8NumSt3z0">
    <w:name w:val="WW8NumSt3z0"/>
    <w:rPr>
      <w:rFonts w:ascii="Courier New" w:hAnsi="Courier New" w:cs="Courier New"/>
    </w:rPr>
  </w:style>
  <w:style w:type="character" w:customStyle="1" w:styleId="WW8NumSt4z0">
    <w:name w:val="WW8NumSt4z0"/>
    <w:rPr>
      <w:rFonts w:ascii="Courier New" w:hAnsi="Courier New" w:cs="Courier New"/>
    </w:rPr>
  </w:style>
  <w:style w:type="character" w:customStyle="1" w:styleId="WW8NumSt5z0">
    <w:name w:val="WW8NumSt5z0"/>
    <w:rPr>
      <w:rFonts w:ascii="Courier New" w:hAnsi="Courier New" w:cs="Courier New"/>
    </w:rPr>
  </w:style>
  <w:style w:type="character" w:customStyle="1" w:styleId="WW8NumSt6z0">
    <w:name w:val="WW8NumSt6z0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  <w:rPr>
      <w:rFonts w:ascii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Corpo testo"/>
    <w:basedOn w:val="Normale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WW-Rigadintestazione">
    <w:name w:val="WW-Riga d'intestazione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utente</dc:creator>
  <cp:lastModifiedBy>gsieli</cp:lastModifiedBy>
  <cp:revision>2</cp:revision>
  <cp:lastPrinted>2025-11-12T11:38:00Z</cp:lastPrinted>
  <dcterms:created xsi:type="dcterms:W3CDTF">2025-11-21T09:25:00Z</dcterms:created>
  <dcterms:modified xsi:type="dcterms:W3CDTF">2025-11-21T09:25:00Z</dcterms:modified>
</cp:coreProperties>
</file>